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3311624"/>
            <wp:effectExtent l="266700" t="266700" r="266700" b="269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31162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C6E16" w:rsidRPr="009C6E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2A" w:rsidRDefault="0084582A" w:rsidP="008B4090">
      <w:pPr>
        <w:spacing w:after="0" w:line="240" w:lineRule="auto"/>
      </w:pPr>
      <w:r>
        <w:separator/>
      </w:r>
    </w:p>
  </w:endnote>
  <w:endnote w:type="continuationSeparator" w:id="0">
    <w:p w:rsidR="0084582A" w:rsidRDefault="0084582A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2A" w:rsidRDefault="0084582A" w:rsidP="008B4090">
      <w:pPr>
        <w:spacing w:after="0" w:line="240" w:lineRule="auto"/>
      </w:pPr>
      <w:r>
        <w:separator/>
      </w:r>
    </w:p>
  </w:footnote>
  <w:footnote w:type="continuationSeparator" w:id="0">
    <w:p w:rsidR="0084582A" w:rsidRDefault="0084582A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773069" cy="630936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69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665716">
    <w:multiLevelType w:val="hybridMultilevel"/>
    <w:lvl w:ilvl="0" w:tplc="63557081">
      <w:start w:val="1"/>
      <w:numFmt w:val="decimal"/>
      <w:lvlText w:val="%1."/>
      <w:lvlJc w:val="left"/>
      <w:pPr>
        <w:ind w:left="720" w:hanging="360"/>
      </w:pPr>
    </w:lvl>
    <w:lvl w:ilvl="1" w:tplc="63557081" w:tentative="1">
      <w:start w:val="1"/>
      <w:numFmt w:val="lowerLetter"/>
      <w:lvlText w:val="%2."/>
      <w:lvlJc w:val="left"/>
      <w:pPr>
        <w:ind w:left="1440" w:hanging="360"/>
      </w:pPr>
    </w:lvl>
    <w:lvl w:ilvl="2" w:tplc="63557081" w:tentative="1">
      <w:start w:val="1"/>
      <w:numFmt w:val="lowerRoman"/>
      <w:lvlText w:val="%3."/>
      <w:lvlJc w:val="right"/>
      <w:pPr>
        <w:ind w:left="2160" w:hanging="180"/>
      </w:pPr>
    </w:lvl>
    <w:lvl w:ilvl="3" w:tplc="63557081" w:tentative="1">
      <w:start w:val="1"/>
      <w:numFmt w:val="decimal"/>
      <w:lvlText w:val="%4."/>
      <w:lvlJc w:val="left"/>
      <w:pPr>
        <w:ind w:left="2880" w:hanging="360"/>
      </w:pPr>
    </w:lvl>
    <w:lvl w:ilvl="4" w:tplc="63557081" w:tentative="1">
      <w:start w:val="1"/>
      <w:numFmt w:val="lowerLetter"/>
      <w:lvlText w:val="%5."/>
      <w:lvlJc w:val="left"/>
      <w:pPr>
        <w:ind w:left="3600" w:hanging="360"/>
      </w:pPr>
    </w:lvl>
    <w:lvl w:ilvl="5" w:tplc="63557081" w:tentative="1">
      <w:start w:val="1"/>
      <w:numFmt w:val="lowerRoman"/>
      <w:lvlText w:val="%6."/>
      <w:lvlJc w:val="right"/>
      <w:pPr>
        <w:ind w:left="4320" w:hanging="180"/>
      </w:pPr>
    </w:lvl>
    <w:lvl w:ilvl="6" w:tplc="63557081" w:tentative="1">
      <w:start w:val="1"/>
      <w:numFmt w:val="decimal"/>
      <w:lvlText w:val="%7."/>
      <w:lvlJc w:val="left"/>
      <w:pPr>
        <w:ind w:left="5040" w:hanging="360"/>
      </w:pPr>
    </w:lvl>
    <w:lvl w:ilvl="7" w:tplc="63557081" w:tentative="1">
      <w:start w:val="1"/>
      <w:numFmt w:val="lowerLetter"/>
      <w:lvlText w:val="%8."/>
      <w:lvlJc w:val="left"/>
      <w:pPr>
        <w:ind w:left="5760" w:hanging="360"/>
      </w:pPr>
    </w:lvl>
    <w:lvl w:ilvl="8" w:tplc="635570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65715">
    <w:multiLevelType w:val="hybridMultilevel"/>
    <w:lvl w:ilvl="0" w:tplc="4335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665715">
    <w:abstractNumId w:val="55665715"/>
  </w:num>
  <w:num w:numId="55665716">
    <w:abstractNumId w:val="556657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697259"/>
    <w:rsid w:val="00843449"/>
    <w:rsid w:val="0084582A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1DF36-C5A7-4B47-94C9-AB556DE0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321940695" Type="http://schemas.openxmlformats.org/officeDocument/2006/relationships/numbering" Target="numbering.xml"/><Relationship Id="rId662145660" Type="http://schemas.openxmlformats.org/officeDocument/2006/relationships/comments" Target="comments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F6BE-23FA-4AEB-A676-D03FC450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Jennie</cp:lastModifiedBy>
  <cp:revision>19</cp:revision>
  <dcterms:created xsi:type="dcterms:W3CDTF">2013-11-05T16:32:00Z</dcterms:created>
  <dcterms:modified xsi:type="dcterms:W3CDTF">2015-07-29T12:01:00Z</dcterms:modified>
</cp:coreProperties>
</file>